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2F13D053" w14:textId="343B97EA" w:rsidR="00122040" w:rsidRDefault="000F4448" w:rsidP="00D12E12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63514B">
        <w:rPr>
          <w:rFonts w:eastAsia="Times New Roman"/>
          <w:lang w:eastAsia="ru-RU"/>
        </w:rPr>
        <w:t>19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237B01">
        <w:rPr>
          <w:rFonts w:eastAsia="Times New Roman"/>
          <w:lang w:eastAsia="ru-RU"/>
        </w:rPr>
        <w:t>5</w:t>
      </w:r>
      <w:r w:rsidR="00E519FF">
        <w:rPr>
          <w:rFonts w:eastAsia="Times New Roman"/>
          <w:lang w:eastAsia="ru-RU"/>
        </w:rPr>
        <w:t>73</w:t>
      </w:r>
    </w:p>
    <w:p w14:paraId="6CD8DA79" w14:textId="77777777" w:rsidR="00184772" w:rsidRPr="00AC0FC1" w:rsidRDefault="00184772" w:rsidP="00AC0FC1">
      <w:pPr>
        <w:ind w:firstLine="0"/>
        <w:jc w:val="center"/>
        <w:rPr>
          <w:b/>
          <w:bCs/>
        </w:rPr>
      </w:pPr>
    </w:p>
    <w:p w14:paraId="0B713307" w14:textId="7A1068CF" w:rsidR="00AC0FC1" w:rsidRPr="00AC0FC1" w:rsidRDefault="00AC0FC1" w:rsidP="00AC0FC1">
      <w:pPr>
        <w:ind w:firstLine="0"/>
        <w:jc w:val="center"/>
        <w:rPr>
          <w:b/>
          <w:bCs/>
        </w:rPr>
      </w:pPr>
      <w:r w:rsidRPr="00AC0FC1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04285F">
        <w:rPr>
          <w:b/>
          <w:bCs/>
        </w:rPr>
        <w:t>от 16.11.2020 № 1614</w:t>
      </w:r>
      <w:r w:rsidRPr="00AC0FC1">
        <w:rPr>
          <w:b/>
          <w:bCs/>
        </w:rPr>
        <w:t xml:space="preserve"> « Об утверждении муниципальной программы «Обеспечение общественного порядка и противодействия преступности в Балахнинском муниципальном округе Нижегородской области»</w:t>
      </w:r>
    </w:p>
    <w:p w14:paraId="0467C60E" w14:textId="77777777" w:rsidR="00D12E12" w:rsidRPr="00AC0FC1" w:rsidRDefault="00D12E12" w:rsidP="00AC0FC1">
      <w:pPr>
        <w:ind w:firstLine="0"/>
        <w:jc w:val="center"/>
        <w:rPr>
          <w:b/>
          <w:bCs/>
        </w:rPr>
      </w:pPr>
    </w:p>
    <w:p w14:paraId="6D6D2734" w14:textId="60C715CF" w:rsidR="00AC0FC1" w:rsidRPr="00AC0FC1" w:rsidRDefault="00AC0FC1" w:rsidP="00AC0FC1">
      <w:pPr>
        <w:spacing w:line="360" w:lineRule="auto"/>
        <w:ind w:firstLine="567"/>
        <w:rPr>
          <w:b/>
          <w:bCs/>
        </w:rPr>
      </w:pPr>
      <w:r w:rsidRPr="00AC0FC1">
        <w:t>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r w:rsidRPr="00AC0FC1">
        <w:t xml:space="preserve">Нижегородской области </w:t>
      </w:r>
      <w:r w:rsidRPr="00AC0FC1">
        <w:rPr>
          <w:b/>
          <w:bCs/>
        </w:rPr>
        <w:t>п о с т а н о в л я е т:</w:t>
      </w:r>
    </w:p>
    <w:p w14:paraId="0F85D966" w14:textId="5FCFDD45" w:rsidR="00AC0FC1" w:rsidRPr="00AC0FC1" w:rsidRDefault="00AC0FC1" w:rsidP="00AC0FC1">
      <w:pPr>
        <w:spacing w:line="360" w:lineRule="auto"/>
        <w:ind w:firstLine="567"/>
      </w:pPr>
      <w:r w:rsidRPr="00AC0FC1">
        <w:t xml:space="preserve">1. </w:t>
      </w:r>
      <w:proofErr w:type="gramStart"/>
      <w:r w:rsidRPr="00AC0FC1">
        <w:t>Внести в муниципальную программу «Обеспечение общественного порядка и противодействия преступности в Балахнинском муниципальном округе Нижегородской области», утвержденную постановлением Администрации Балахнинского муниципального района</w:t>
      </w:r>
      <w:r>
        <w:t xml:space="preserve"> </w:t>
      </w:r>
      <w:r w:rsidRPr="00AC0FC1">
        <w:t xml:space="preserve">Нижегородской области </w:t>
      </w:r>
      <w:r w:rsidRPr="0004285F">
        <w:t>от 16.11.2020 № 1614</w:t>
      </w:r>
      <w:r w:rsidRPr="00AC0FC1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04285F">
        <w:t>от 24.11.2021 №2169</w:t>
      </w:r>
      <w:r w:rsidRPr="00AC0FC1">
        <w:t xml:space="preserve">, </w:t>
      </w:r>
      <w:r w:rsidRPr="0004285F">
        <w:t>от 22.12.2021 №2484</w:t>
      </w:r>
      <w:r w:rsidRPr="00AC0FC1">
        <w:t xml:space="preserve">, </w:t>
      </w:r>
      <w:r w:rsidRPr="0004285F">
        <w:t>от 31.08.2022 №1760</w:t>
      </w:r>
      <w:r w:rsidRPr="00AC0FC1">
        <w:t xml:space="preserve">, </w:t>
      </w:r>
      <w:r w:rsidRPr="0004285F">
        <w:t>от 06.10.2022 №2028</w:t>
      </w:r>
      <w:r w:rsidRPr="00AC0FC1">
        <w:t xml:space="preserve">, </w:t>
      </w:r>
      <w:r w:rsidRPr="0004285F">
        <w:t>от 15.11.2022 №2341</w:t>
      </w:r>
      <w:r w:rsidRPr="00AC0FC1">
        <w:t xml:space="preserve">, </w:t>
      </w:r>
      <w:r w:rsidRPr="0004285F">
        <w:t>от 13.01.2023 №26</w:t>
      </w:r>
      <w:r w:rsidRPr="00AC0FC1">
        <w:t xml:space="preserve">, </w:t>
      </w:r>
      <w:r w:rsidRPr="0004285F">
        <w:t>от 02.03.2023 №362</w:t>
      </w:r>
      <w:r w:rsidRPr="00AC0FC1">
        <w:t xml:space="preserve">, </w:t>
      </w:r>
      <w:r w:rsidRPr="0004285F">
        <w:t>от 08.02.2024</w:t>
      </w:r>
      <w:proofErr w:type="gramEnd"/>
      <w:r w:rsidRPr="0004285F">
        <w:t xml:space="preserve"> №</w:t>
      </w:r>
      <w:proofErr w:type="gramStart"/>
      <w:r w:rsidRPr="0004285F">
        <w:t>224</w:t>
      </w:r>
      <w:r w:rsidRPr="00AC0FC1">
        <w:t xml:space="preserve">, </w:t>
      </w:r>
      <w:r w:rsidRPr="0004285F">
        <w:t>от 08.05.2024 №917</w:t>
      </w:r>
      <w:r w:rsidRPr="00AC0FC1">
        <w:t xml:space="preserve">, </w:t>
      </w:r>
      <w:r w:rsidRPr="0004285F">
        <w:t>от 31.01.2025г. №167</w:t>
      </w:r>
      <w:r w:rsidRPr="00AC0FC1">
        <w:t>) изменения, изложив ее в новой редакции, согласно приложению к настоящему постановлению.</w:t>
      </w:r>
      <w:proofErr w:type="gramEnd"/>
    </w:p>
    <w:p w14:paraId="1CF1D9ED" w14:textId="77777777" w:rsidR="00AC0FC1" w:rsidRPr="00AC0FC1" w:rsidRDefault="00AC0FC1" w:rsidP="00AC0FC1">
      <w:pPr>
        <w:spacing w:line="360" w:lineRule="auto"/>
        <w:ind w:firstLine="567"/>
      </w:pPr>
      <w:r w:rsidRPr="00AC0FC1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5421199" w14:textId="77777777" w:rsidR="00AC0FC1" w:rsidRPr="00AC0FC1" w:rsidRDefault="00AC0FC1" w:rsidP="00AC0FC1">
      <w:pPr>
        <w:spacing w:line="360" w:lineRule="auto"/>
        <w:ind w:firstLine="567"/>
      </w:pPr>
      <w:r w:rsidRPr="00AC0FC1">
        <w:t>3. Настоящее постановление вступает в силу после его официального опубликования.</w:t>
      </w:r>
    </w:p>
    <w:p w14:paraId="286C500F" w14:textId="77777777" w:rsidR="00AC0FC1" w:rsidRPr="00AC0FC1" w:rsidRDefault="00AC0FC1" w:rsidP="00AC0FC1">
      <w:pPr>
        <w:spacing w:line="360" w:lineRule="auto"/>
        <w:ind w:firstLine="567"/>
      </w:pPr>
      <w:r w:rsidRPr="00AC0FC1">
        <w:t xml:space="preserve">4. Контроль за исполнением настоящего постановления возложить на заместителя главы администрации Я.К. </w:t>
      </w:r>
      <w:proofErr w:type="spellStart"/>
      <w:r w:rsidRPr="00AC0FC1">
        <w:t>Шевердину</w:t>
      </w:r>
      <w:proofErr w:type="spellEnd"/>
      <w:r w:rsidRPr="00AC0FC1">
        <w:t xml:space="preserve">. </w:t>
      </w:r>
    </w:p>
    <w:p w14:paraId="5E48156E" w14:textId="77777777" w:rsidR="00AC0FC1" w:rsidRPr="00AC0FC1" w:rsidRDefault="00AC0FC1" w:rsidP="00AC0FC1">
      <w:pPr>
        <w:ind w:firstLine="0"/>
      </w:pPr>
    </w:p>
    <w:p w14:paraId="0E6B0FD4" w14:textId="77777777" w:rsidR="00AC0FC1" w:rsidRPr="00AC0FC1" w:rsidRDefault="00AC0FC1" w:rsidP="00AC0FC1">
      <w:pPr>
        <w:ind w:firstLine="0"/>
      </w:pPr>
    </w:p>
    <w:p w14:paraId="3C4AFCF3" w14:textId="77777777" w:rsidR="00AC0FC1" w:rsidRPr="00AC0FC1" w:rsidRDefault="00AC0FC1" w:rsidP="00AC0FC1">
      <w:pPr>
        <w:ind w:firstLine="0"/>
      </w:pPr>
    </w:p>
    <w:p w14:paraId="221F574C" w14:textId="6291BF2A" w:rsidR="00C04D4E" w:rsidRPr="00C04D4E" w:rsidRDefault="00AC0FC1" w:rsidP="0004285F">
      <w:pPr>
        <w:ind w:firstLine="0"/>
        <w:rPr>
          <w:rFonts w:eastAsia="Times New Roman"/>
          <w:szCs w:val="24"/>
          <w:lang w:eastAsia="ru-RU"/>
        </w:rPr>
      </w:pPr>
      <w:r w:rsidRPr="00AC0FC1">
        <w:t>Глава местного самоуправления</w:t>
      </w:r>
      <w:r w:rsidRPr="00AC0FC1">
        <w:tab/>
      </w:r>
      <w:r>
        <w:tab/>
      </w:r>
      <w:r>
        <w:tab/>
      </w:r>
      <w:r>
        <w:tab/>
      </w:r>
      <w:r>
        <w:tab/>
      </w:r>
      <w:r>
        <w:tab/>
      </w:r>
      <w:r w:rsidRPr="00AC0FC1">
        <w:t>А.В. Дранишников</w:t>
      </w:r>
      <w:bookmarkStart w:id="0" w:name="_GoBack"/>
      <w:bookmarkEnd w:id="0"/>
    </w:p>
    <w:p w14:paraId="421304DE" w14:textId="77777777" w:rsidR="00C04D4E" w:rsidRDefault="00C04D4E" w:rsidP="00C04D4E">
      <w:pPr>
        <w:ind w:firstLine="0"/>
        <w:jc w:val="center"/>
        <w:rPr>
          <w:b/>
          <w:bCs/>
        </w:rPr>
      </w:pPr>
    </w:p>
    <w:sectPr w:rsidR="00C04D4E" w:rsidSect="0004285F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82303" w14:textId="77777777" w:rsidR="00290AC2" w:rsidRDefault="00290AC2" w:rsidP="007F0268">
      <w:r>
        <w:separator/>
      </w:r>
    </w:p>
  </w:endnote>
  <w:endnote w:type="continuationSeparator" w:id="0">
    <w:p w14:paraId="5161E832" w14:textId="77777777" w:rsidR="00290AC2" w:rsidRDefault="00290AC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ECCCB" w14:textId="77777777" w:rsidR="00290AC2" w:rsidRDefault="00290AC2" w:rsidP="007F0268">
      <w:r>
        <w:separator/>
      </w:r>
    </w:p>
  </w:footnote>
  <w:footnote w:type="continuationSeparator" w:id="0">
    <w:p w14:paraId="40DA5678" w14:textId="77777777" w:rsidR="00290AC2" w:rsidRDefault="00290AC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354F5304"/>
    <w:multiLevelType w:val="multilevel"/>
    <w:tmpl w:val="EE1AFD1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EFB2C2C"/>
    <w:multiLevelType w:val="multilevel"/>
    <w:tmpl w:val="41801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1E0E7A"/>
    <w:multiLevelType w:val="multilevel"/>
    <w:tmpl w:val="C02292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D983E3C"/>
    <w:multiLevelType w:val="multilevel"/>
    <w:tmpl w:val="C02292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285F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0AC2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553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FC1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4D4E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04CF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375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5E15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uiPriority w:val="99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name w:val="Знак Знак Знак Знак Знак Знак Знак Знак Знак Знак Знак"/>
    <w:basedOn w:val="a0"/>
    <w:rsid w:val="00CF04C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table" w:customStyle="1" w:styleId="112">
    <w:name w:val="Сетка таблицы11"/>
    <w:basedOn w:val="a2"/>
    <w:next w:val="ac"/>
    <w:rsid w:val="00CF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">
    <w:name w:val="Preformat"/>
    <w:rsid w:val="00CF04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F04C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F04C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1110">
    <w:name w:val="Сетка таблицы111"/>
    <w:basedOn w:val="a2"/>
    <w:next w:val="ac"/>
    <w:uiPriority w:val="39"/>
    <w:rsid w:val="00CF04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Заголовок2"/>
    <w:basedOn w:val="a0"/>
    <w:next w:val="ae"/>
    <w:rsid w:val="00CF04CF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numbering" w:customStyle="1" w:styleId="120">
    <w:name w:val="Нет списка12"/>
    <w:next w:val="a3"/>
    <w:uiPriority w:val="99"/>
    <w:semiHidden/>
    <w:unhideWhenUsed/>
    <w:rsid w:val="00CF04CF"/>
  </w:style>
  <w:style w:type="character" w:customStyle="1" w:styleId="1b">
    <w:name w:val="Гиперссылка1"/>
    <w:basedOn w:val="a1"/>
    <w:unhideWhenUsed/>
    <w:rsid w:val="00CF04CF"/>
    <w:rPr>
      <w:color w:val="0563C1"/>
      <w:u w:val="single"/>
    </w:rPr>
  </w:style>
  <w:style w:type="numbering" w:customStyle="1" w:styleId="1111">
    <w:name w:val="Нет списка111"/>
    <w:next w:val="a3"/>
    <w:uiPriority w:val="99"/>
    <w:semiHidden/>
    <w:unhideWhenUsed/>
    <w:rsid w:val="00CF04CF"/>
  </w:style>
  <w:style w:type="numbering" w:customStyle="1" w:styleId="11110">
    <w:name w:val="Нет списка1111"/>
    <w:next w:val="a3"/>
    <w:uiPriority w:val="99"/>
    <w:semiHidden/>
    <w:rsid w:val="00CF04CF"/>
  </w:style>
  <w:style w:type="numbering" w:customStyle="1" w:styleId="210">
    <w:name w:val="Нет списка21"/>
    <w:next w:val="a3"/>
    <w:uiPriority w:val="99"/>
    <w:semiHidden/>
    <w:unhideWhenUsed/>
    <w:rsid w:val="00CF04CF"/>
  </w:style>
  <w:style w:type="table" w:customStyle="1" w:styleId="11111">
    <w:name w:val="Сетка таблицы1111"/>
    <w:basedOn w:val="a2"/>
    <w:next w:val="ac"/>
    <w:rsid w:val="00CF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2"/>
    <w:next w:val="ac"/>
    <w:uiPriority w:val="39"/>
    <w:rsid w:val="00CF04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next w:val="ac"/>
    <w:rsid w:val="00CF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3"/>
    <w:uiPriority w:val="99"/>
    <w:semiHidden/>
    <w:unhideWhenUsed/>
    <w:rsid w:val="00CF04CF"/>
  </w:style>
  <w:style w:type="numbering" w:customStyle="1" w:styleId="130">
    <w:name w:val="Нет списка13"/>
    <w:next w:val="a3"/>
    <w:uiPriority w:val="99"/>
    <w:semiHidden/>
    <w:unhideWhenUsed/>
    <w:rsid w:val="00CF04CF"/>
  </w:style>
  <w:style w:type="numbering" w:customStyle="1" w:styleId="1121">
    <w:name w:val="Нет списка112"/>
    <w:next w:val="a3"/>
    <w:uiPriority w:val="99"/>
    <w:semiHidden/>
    <w:rsid w:val="00CF04CF"/>
  </w:style>
  <w:style w:type="table" w:customStyle="1" w:styleId="64">
    <w:name w:val="Сетка таблицы6"/>
    <w:basedOn w:val="a2"/>
    <w:next w:val="ac"/>
    <w:rsid w:val="00CF04C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unhideWhenUsed/>
    <w:rsid w:val="00CF04CF"/>
  </w:style>
  <w:style w:type="table" w:customStyle="1" w:styleId="131">
    <w:name w:val="Сетка таблицы13"/>
    <w:basedOn w:val="a2"/>
    <w:next w:val="ac"/>
    <w:uiPriority w:val="39"/>
    <w:rsid w:val="00CF04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CF04CF"/>
  </w:style>
  <w:style w:type="table" w:customStyle="1" w:styleId="211">
    <w:name w:val="Сетка таблицы21"/>
    <w:basedOn w:val="a2"/>
    <w:next w:val="ac"/>
    <w:rsid w:val="00CF04C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uiPriority w:val="59"/>
    <w:rsid w:val="00CF04C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c"/>
    <w:uiPriority w:val="99"/>
    <w:rsid w:val="00CF04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"/>
    <w:next w:val="a3"/>
    <w:uiPriority w:val="99"/>
    <w:semiHidden/>
    <w:rsid w:val="00CF04CF"/>
  </w:style>
  <w:style w:type="table" w:customStyle="1" w:styleId="510">
    <w:name w:val="Сетка таблицы51"/>
    <w:basedOn w:val="a2"/>
    <w:next w:val="ac"/>
    <w:rsid w:val="00CF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uiPriority w:val="99"/>
    <w:semiHidden/>
    <w:unhideWhenUsed/>
    <w:rsid w:val="00CF04CF"/>
  </w:style>
  <w:style w:type="numbering" w:customStyle="1" w:styleId="1112">
    <w:name w:val="Нет списка1112"/>
    <w:next w:val="a3"/>
    <w:uiPriority w:val="99"/>
    <w:semiHidden/>
    <w:unhideWhenUsed/>
    <w:rsid w:val="00CF04CF"/>
  </w:style>
  <w:style w:type="numbering" w:customStyle="1" w:styleId="111110">
    <w:name w:val="Нет списка11111"/>
    <w:next w:val="a3"/>
    <w:uiPriority w:val="99"/>
    <w:semiHidden/>
    <w:rsid w:val="00CF04CF"/>
  </w:style>
  <w:style w:type="numbering" w:customStyle="1" w:styleId="2110">
    <w:name w:val="Нет списка211"/>
    <w:next w:val="a3"/>
    <w:uiPriority w:val="99"/>
    <w:semiHidden/>
    <w:unhideWhenUsed/>
    <w:rsid w:val="00CF04CF"/>
  </w:style>
  <w:style w:type="table" w:customStyle="1" w:styleId="113">
    <w:name w:val="Сетка таблицы113"/>
    <w:basedOn w:val="a2"/>
    <w:next w:val="ac"/>
    <w:rsid w:val="00CF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uiPriority w:val="99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name w:val="Знак Знак Знак Знак Знак Знак Знак Знак Знак Знак Знак"/>
    <w:basedOn w:val="a0"/>
    <w:rsid w:val="00CF04C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table" w:customStyle="1" w:styleId="112">
    <w:name w:val="Сетка таблицы11"/>
    <w:basedOn w:val="a2"/>
    <w:next w:val="ac"/>
    <w:rsid w:val="00CF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">
    <w:name w:val="Preformat"/>
    <w:rsid w:val="00CF04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F04C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F04C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1110">
    <w:name w:val="Сетка таблицы111"/>
    <w:basedOn w:val="a2"/>
    <w:next w:val="ac"/>
    <w:uiPriority w:val="39"/>
    <w:rsid w:val="00CF04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Заголовок2"/>
    <w:basedOn w:val="a0"/>
    <w:next w:val="ae"/>
    <w:rsid w:val="00CF04CF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numbering" w:customStyle="1" w:styleId="120">
    <w:name w:val="Нет списка12"/>
    <w:next w:val="a3"/>
    <w:uiPriority w:val="99"/>
    <w:semiHidden/>
    <w:unhideWhenUsed/>
    <w:rsid w:val="00CF04CF"/>
  </w:style>
  <w:style w:type="character" w:customStyle="1" w:styleId="1b">
    <w:name w:val="Гиперссылка1"/>
    <w:basedOn w:val="a1"/>
    <w:unhideWhenUsed/>
    <w:rsid w:val="00CF04CF"/>
    <w:rPr>
      <w:color w:val="0563C1"/>
      <w:u w:val="single"/>
    </w:rPr>
  </w:style>
  <w:style w:type="numbering" w:customStyle="1" w:styleId="1111">
    <w:name w:val="Нет списка111"/>
    <w:next w:val="a3"/>
    <w:uiPriority w:val="99"/>
    <w:semiHidden/>
    <w:unhideWhenUsed/>
    <w:rsid w:val="00CF04CF"/>
  </w:style>
  <w:style w:type="numbering" w:customStyle="1" w:styleId="11110">
    <w:name w:val="Нет списка1111"/>
    <w:next w:val="a3"/>
    <w:uiPriority w:val="99"/>
    <w:semiHidden/>
    <w:rsid w:val="00CF04CF"/>
  </w:style>
  <w:style w:type="numbering" w:customStyle="1" w:styleId="210">
    <w:name w:val="Нет списка21"/>
    <w:next w:val="a3"/>
    <w:uiPriority w:val="99"/>
    <w:semiHidden/>
    <w:unhideWhenUsed/>
    <w:rsid w:val="00CF04CF"/>
  </w:style>
  <w:style w:type="table" w:customStyle="1" w:styleId="11111">
    <w:name w:val="Сетка таблицы1111"/>
    <w:basedOn w:val="a2"/>
    <w:next w:val="ac"/>
    <w:rsid w:val="00CF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2"/>
    <w:next w:val="ac"/>
    <w:uiPriority w:val="39"/>
    <w:rsid w:val="00CF04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next w:val="ac"/>
    <w:rsid w:val="00CF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3"/>
    <w:uiPriority w:val="99"/>
    <w:semiHidden/>
    <w:unhideWhenUsed/>
    <w:rsid w:val="00CF04CF"/>
  </w:style>
  <w:style w:type="numbering" w:customStyle="1" w:styleId="130">
    <w:name w:val="Нет списка13"/>
    <w:next w:val="a3"/>
    <w:uiPriority w:val="99"/>
    <w:semiHidden/>
    <w:unhideWhenUsed/>
    <w:rsid w:val="00CF04CF"/>
  </w:style>
  <w:style w:type="numbering" w:customStyle="1" w:styleId="1121">
    <w:name w:val="Нет списка112"/>
    <w:next w:val="a3"/>
    <w:uiPriority w:val="99"/>
    <w:semiHidden/>
    <w:rsid w:val="00CF04CF"/>
  </w:style>
  <w:style w:type="table" w:customStyle="1" w:styleId="64">
    <w:name w:val="Сетка таблицы6"/>
    <w:basedOn w:val="a2"/>
    <w:next w:val="ac"/>
    <w:rsid w:val="00CF04C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unhideWhenUsed/>
    <w:rsid w:val="00CF04CF"/>
  </w:style>
  <w:style w:type="table" w:customStyle="1" w:styleId="131">
    <w:name w:val="Сетка таблицы13"/>
    <w:basedOn w:val="a2"/>
    <w:next w:val="ac"/>
    <w:uiPriority w:val="39"/>
    <w:rsid w:val="00CF04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CF04CF"/>
  </w:style>
  <w:style w:type="table" w:customStyle="1" w:styleId="211">
    <w:name w:val="Сетка таблицы21"/>
    <w:basedOn w:val="a2"/>
    <w:next w:val="ac"/>
    <w:rsid w:val="00CF04C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uiPriority w:val="59"/>
    <w:rsid w:val="00CF04C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c"/>
    <w:uiPriority w:val="99"/>
    <w:rsid w:val="00CF04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"/>
    <w:next w:val="a3"/>
    <w:uiPriority w:val="99"/>
    <w:semiHidden/>
    <w:rsid w:val="00CF04CF"/>
  </w:style>
  <w:style w:type="table" w:customStyle="1" w:styleId="510">
    <w:name w:val="Сетка таблицы51"/>
    <w:basedOn w:val="a2"/>
    <w:next w:val="ac"/>
    <w:rsid w:val="00CF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uiPriority w:val="99"/>
    <w:semiHidden/>
    <w:unhideWhenUsed/>
    <w:rsid w:val="00CF04CF"/>
  </w:style>
  <w:style w:type="numbering" w:customStyle="1" w:styleId="1112">
    <w:name w:val="Нет списка1112"/>
    <w:next w:val="a3"/>
    <w:uiPriority w:val="99"/>
    <w:semiHidden/>
    <w:unhideWhenUsed/>
    <w:rsid w:val="00CF04CF"/>
  </w:style>
  <w:style w:type="numbering" w:customStyle="1" w:styleId="111110">
    <w:name w:val="Нет списка11111"/>
    <w:next w:val="a3"/>
    <w:uiPriority w:val="99"/>
    <w:semiHidden/>
    <w:rsid w:val="00CF04CF"/>
  </w:style>
  <w:style w:type="numbering" w:customStyle="1" w:styleId="2110">
    <w:name w:val="Нет списка211"/>
    <w:next w:val="a3"/>
    <w:uiPriority w:val="99"/>
    <w:semiHidden/>
    <w:unhideWhenUsed/>
    <w:rsid w:val="00CF04CF"/>
  </w:style>
  <w:style w:type="table" w:customStyle="1" w:styleId="113">
    <w:name w:val="Сетка таблицы113"/>
    <w:basedOn w:val="a2"/>
    <w:next w:val="ac"/>
    <w:rsid w:val="00CF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4B5CF-D2E8-4CF1-AD45-D616255E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2026-03-20T06:14:00Z</dcterms:created>
  <dcterms:modified xsi:type="dcterms:W3CDTF">2026-03-20T06:14:00Z</dcterms:modified>
</cp:coreProperties>
</file>